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5E2E" w14:textId="77777777" w:rsidR="009407A4" w:rsidRPr="009407A4" w:rsidRDefault="009407A4" w:rsidP="005F26FE">
      <w:pPr>
        <w:jc w:val="center"/>
        <w:rPr>
          <w:b/>
        </w:rPr>
      </w:pPr>
      <w:r w:rsidRPr="009407A4">
        <w:rPr>
          <w:b/>
        </w:rPr>
        <w:t>MINUTES OF A MEETING</w:t>
      </w:r>
    </w:p>
    <w:p w14:paraId="3452CCB9" w14:textId="77777777" w:rsidR="009407A4" w:rsidRPr="009407A4" w:rsidRDefault="009407A4" w:rsidP="005F26FE">
      <w:pPr>
        <w:jc w:val="center"/>
        <w:rPr>
          <w:b/>
        </w:rPr>
      </w:pPr>
      <w:r w:rsidRPr="009407A4">
        <w:rPr>
          <w:b/>
        </w:rPr>
        <w:t>OF THE PTO FOR</w:t>
      </w:r>
    </w:p>
    <w:p w14:paraId="6784B005" w14:textId="77777777" w:rsidR="009407A4" w:rsidRPr="009407A4" w:rsidRDefault="009407A4" w:rsidP="005F26FE">
      <w:pPr>
        <w:jc w:val="center"/>
        <w:rPr>
          <w:b/>
        </w:rPr>
      </w:pPr>
      <w:r w:rsidRPr="009407A4">
        <w:rPr>
          <w:b/>
        </w:rPr>
        <w:t>WYDOWN MIDDLE SCHOOL</w:t>
      </w:r>
    </w:p>
    <w:p w14:paraId="68618F59" w14:textId="7E0E4F35" w:rsidR="009407A4" w:rsidRPr="009407A4" w:rsidRDefault="004C1371" w:rsidP="005F26FE">
      <w:pPr>
        <w:jc w:val="center"/>
        <w:rPr>
          <w:b/>
        </w:rPr>
      </w:pPr>
      <w:r>
        <w:rPr>
          <w:b/>
        </w:rPr>
        <w:t>APRIL 8</w:t>
      </w:r>
      <w:r w:rsidR="009407A4" w:rsidRPr="009407A4">
        <w:rPr>
          <w:b/>
        </w:rPr>
        <w:t>, 201</w:t>
      </w:r>
      <w:r w:rsidR="008C46F5">
        <w:rPr>
          <w:b/>
        </w:rPr>
        <w:t>9</w:t>
      </w:r>
    </w:p>
    <w:p w14:paraId="01C539E1" w14:textId="77777777" w:rsidR="009407A4" w:rsidRPr="009407A4" w:rsidRDefault="009407A4" w:rsidP="009407A4">
      <w:pPr>
        <w:rPr>
          <w:b/>
        </w:rPr>
      </w:pPr>
    </w:p>
    <w:p w14:paraId="064A1979" w14:textId="77777777" w:rsidR="009407A4" w:rsidRPr="009407A4" w:rsidRDefault="009407A4" w:rsidP="009407A4"/>
    <w:p w14:paraId="63BFFB4B" w14:textId="2DE48813" w:rsidR="009407A4" w:rsidRPr="009407A4" w:rsidRDefault="009407A4" w:rsidP="00DD7727">
      <w:pPr>
        <w:jc w:val="both"/>
      </w:pPr>
      <w:r w:rsidRPr="009407A4">
        <w:t>A meeting of the PTO for Wydown Middle School was held, as scheduled pursuan</w:t>
      </w:r>
      <w:r>
        <w:t xml:space="preserve">t to </w:t>
      </w:r>
      <w:r w:rsidR="009D7D44">
        <w:t>due</w:t>
      </w:r>
      <w:r w:rsidR="005C4AD7">
        <w:t xml:space="preserve"> notice, on Monday, </w:t>
      </w:r>
      <w:r w:rsidR="004C1371">
        <w:t>April 8</w:t>
      </w:r>
      <w:r w:rsidRPr="009407A4">
        <w:t>, 201</w:t>
      </w:r>
      <w:r w:rsidR="008C46F5">
        <w:t>9</w:t>
      </w:r>
      <w:r w:rsidR="005C4AD7">
        <w:t xml:space="preserve">, at </w:t>
      </w:r>
      <w:r w:rsidR="008F1542">
        <w:t>6 P</w:t>
      </w:r>
      <w:r w:rsidRPr="009407A4">
        <w:t xml:space="preserve">M CT at the Wydown Middle School </w:t>
      </w:r>
      <w:r>
        <w:t>(WMS)</w:t>
      </w:r>
      <w:r w:rsidRPr="009407A4">
        <w:t>.</w:t>
      </w:r>
    </w:p>
    <w:p w14:paraId="57184FE4" w14:textId="77777777" w:rsidR="009407A4" w:rsidRPr="009407A4" w:rsidRDefault="009407A4" w:rsidP="00DD7727">
      <w:pPr>
        <w:jc w:val="both"/>
      </w:pPr>
    </w:p>
    <w:p w14:paraId="5ABDBEB6" w14:textId="3DC0989C" w:rsidR="009407A4" w:rsidRPr="009407A4" w:rsidRDefault="009407A4" w:rsidP="00DD7727">
      <w:pPr>
        <w:jc w:val="both"/>
      </w:pPr>
      <w:r w:rsidRPr="009407A4">
        <w:t xml:space="preserve">The following members of the Board were present at the meeting: </w:t>
      </w:r>
      <w:r w:rsidR="00AC7DB2" w:rsidRPr="00963CA7">
        <w:t xml:space="preserve">Allie Rossini, Co-President, Alison </w:t>
      </w:r>
      <w:proofErr w:type="spellStart"/>
      <w:r w:rsidR="00AC7DB2" w:rsidRPr="00963CA7">
        <w:t>Hoette</w:t>
      </w:r>
      <w:proofErr w:type="spellEnd"/>
      <w:r w:rsidR="00AC7DB2" w:rsidRPr="00963CA7">
        <w:t>, Co-President, Tanya Hayden, Treasurer,</w:t>
      </w:r>
      <w:r w:rsidR="00AC7DB2">
        <w:t xml:space="preserve"> Stephanie Gross, Secretary</w:t>
      </w:r>
    </w:p>
    <w:p w14:paraId="02D2E2DD" w14:textId="77777777" w:rsidR="009407A4" w:rsidRPr="009407A4" w:rsidRDefault="009407A4" w:rsidP="00DD7727">
      <w:pPr>
        <w:jc w:val="both"/>
      </w:pPr>
    </w:p>
    <w:p w14:paraId="0F9755AA" w14:textId="62A42A8B" w:rsidR="00504C13" w:rsidRDefault="009407A4" w:rsidP="00DD7727">
      <w:pPr>
        <w:jc w:val="both"/>
      </w:pPr>
      <w:r w:rsidRPr="009407A4">
        <w:t xml:space="preserve">The following members were also present: </w:t>
      </w:r>
      <w:r w:rsidR="00963CA7">
        <w:t>Jeff Orgel</w:t>
      </w:r>
      <w:r w:rsidR="00246271">
        <w:t xml:space="preserve"> and Tanya </w:t>
      </w:r>
      <w:proofErr w:type="spellStart"/>
      <w:r w:rsidR="00246271">
        <w:t>Vedantham</w:t>
      </w:r>
      <w:proofErr w:type="spellEnd"/>
      <w:r w:rsidR="00246271">
        <w:t>.</w:t>
      </w:r>
    </w:p>
    <w:p w14:paraId="4D7100AD" w14:textId="0333C33E" w:rsidR="000C5DF8" w:rsidRDefault="000C5DF8" w:rsidP="00DD7727">
      <w:pPr>
        <w:jc w:val="both"/>
      </w:pPr>
    </w:p>
    <w:p w14:paraId="2BB47EE4" w14:textId="22B58A1A" w:rsidR="00A50E5C" w:rsidRDefault="000C5DF8" w:rsidP="00DD7727">
      <w:pPr>
        <w:jc w:val="both"/>
      </w:pPr>
      <w:r w:rsidRPr="000C5DF8">
        <w:t>Jamie Jordan WMS Principal was</w:t>
      </w:r>
      <w:r>
        <w:t xml:space="preserve"> </w:t>
      </w:r>
      <w:r w:rsidRPr="000C5DF8">
        <w:t xml:space="preserve">present. </w:t>
      </w:r>
    </w:p>
    <w:p w14:paraId="127CEEC4" w14:textId="6E6A2E8E" w:rsidR="009407A4" w:rsidRPr="009407A4" w:rsidRDefault="009407A4" w:rsidP="00DD7727">
      <w:pPr>
        <w:jc w:val="both"/>
      </w:pPr>
    </w:p>
    <w:p w14:paraId="5DE07EA3" w14:textId="77777777" w:rsidR="009407A4" w:rsidRPr="009407A4" w:rsidRDefault="009407A4" w:rsidP="00DD7727">
      <w:pPr>
        <w:jc w:val="both"/>
      </w:pPr>
      <w:r w:rsidRPr="009407A4">
        <w:t>Alison welcomed members of the PTO and reviewed the agenda for the meeting.</w:t>
      </w:r>
    </w:p>
    <w:p w14:paraId="76FEE624" w14:textId="69DFF466" w:rsidR="009407A4" w:rsidRPr="009407A4" w:rsidRDefault="009407A4" w:rsidP="00DD7727">
      <w:pPr>
        <w:jc w:val="both"/>
      </w:pPr>
    </w:p>
    <w:p w14:paraId="2BCFDBD4" w14:textId="77777777" w:rsidR="009407A4" w:rsidRPr="009407A4" w:rsidRDefault="009407A4" w:rsidP="00DD7727">
      <w:pPr>
        <w:jc w:val="both"/>
        <w:rPr>
          <w:b/>
        </w:rPr>
      </w:pPr>
      <w:r w:rsidRPr="009407A4">
        <w:rPr>
          <w:b/>
        </w:rPr>
        <w:t xml:space="preserve">Approval of the Minutes </w:t>
      </w:r>
    </w:p>
    <w:p w14:paraId="449F9ACF" w14:textId="297FBDEB" w:rsidR="00F52276" w:rsidRDefault="009407A4" w:rsidP="00DD7727">
      <w:pPr>
        <w:jc w:val="both"/>
      </w:pPr>
      <w:r w:rsidRPr="009407A4">
        <w:t>A motion was made to approve the</w:t>
      </w:r>
      <w:r w:rsidR="005C4AD7">
        <w:t xml:space="preserve"> minutes from the </w:t>
      </w:r>
      <w:r w:rsidR="004C1371">
        <w:t>March</w:t>
      </w:r>
      <w:r w:rsidR="00963CA7">
        <w:t xml:space="preserve"> </w:t>
      </w:r>
      <w:r w:rsidR="004C1371">
        <w:t>11</w:t>
      </w:r>
      <w:r>
        <w:t>, 201</w:t>
      </w:r>
      <w:r w:rsidR="008C46F5">
        <w:t>9</w:t>
      </w:r>
      <w:r w:rsidRPr="009407A4">
        <w:t xml:space="preserve"> meeting, which was seconded and passed.</w:t>
      </w:r>
    </w:p>
    <w:p w14:paraId="5FE40052" w14:textId="0B642152" w:rsidR="009407A4" w:rsidRPr="005C4AD7" w:rsidRDefault="009407A4" w:rsidP="00DD7727">
      <w:pPr>
        <w:jc w:val="both"/>
        <w:rPr>
          <w:b/>
        </w:rPr>
      </w:pPr>
    </w:p>
    <w:p w14:paraId="48ED3264" w14:textId="01CD28EF" w:rsidR="009407A4" w:rsidRDefault="009407A4" w:rsidP="00DD7727">
      <w:pPr>
        <w:jc w:val="both"/>
        <w:rPr>
          <w:b/>
        </w:rPr>
      </w:pPr>
      <w:r w:rsidRPr="009407A4">
        <w:rPr>
          <w:b/>
        </w:rPr>
        <w:t xml:space="preserve">Treasurer’s Report by </w:t>
      </w:r>
      <w:r w:rsidR="00BA3C3A">
        <w:rPr>
          <w:b/>
        </w:rPr>
        <w:t xml:space="preserve">Tanya Hayden </w:t>
      </w:r>
    </w:p>
    <w:p w14:paraId="62541331" w14:textId="1B6F5651" w:rsidR="002D5B90" w:rsidRPr="00D02AFE" w:rsidRDefault="009A7CD5" w:rsidP="009A7CD5">
      <w:pPr>
        <w:jc w:val="both"/>
      </w:pPr>
      <w:r w:rsidRPr="00D02AFE">
        <w:t xml:space="preserve">As of April 8, 2019, </w:t>
      </w:r>
      <w:r w:rsidR="00D02AFE" w:rsidRPr="00D02AFE">
        <w:t>the Wydown PTO has $60,464.20 in the bank.</w:t>
      </w:r>
    </w:p>
    <w:p w14:paraId="6D0E4854" w14:textId="77777777" w:rsidR="00D02AFE" w:rsidRDefault="00D02AFE" w:rsidP="009A7CD5">
      <w:pPr>
        <w:jc w:val="both"/>
      </w:pPr>
    </w:p>
    <w:p w14:paraId="194F101C" w14:textId="5A28DF60" w:rsidR="00D02AFE" w:rsidRPr="00D02AFE" w:rsidRDefault="00D02AFE" w:rsidP="009A7CD5">
      <w:pPr>
        <w:jc w:val="both"/>
      </w:pPr>
      <w:r w:rsidRPr="00D02AFE">
        <w:t>Notable financial activity since previous PTO meeting:</w:t>
      </w:r>
    </w:p>
    <w:p w14:paraId="2D96F122" w14:textId="59ECA7F0" w:rsidR="00D02AFE" w:rsidRPr="00D02AFE" w:rsidRDefault="00D02AFE" w:rsidP="009A7CD5">
      <w:pPr>
        <w:jc w:val="both"/>
        <w:rPr>
          <w:u w:val="single"/>
        </w:rPr>
      </w:pPr>
      <w:r w:rsidRPr="00D02AFE">
        <w:rPr>
          <w:u w:val="single"/>
        </w:rPr>
        <w:t>Revenue:</w:t>
      </w:r>
    </w:p>
    <w:p w14:paraId="66F37AE7" w14:textId="2C5B595D" w:rsidR="00D02AFE" w:rsidRPr="00D02AFE" w:rsidRDefault="00D02AFE" w:rsidP="00D02AFE">
      <w:pPr>
        <w:pStyle w:val="ListParagraph"/>
        <w:numPr>
          <w:ilvl w:val="0"/>
          <w:numId w:val="24"/>
        </w:numPr>
        <w:jc w:val="both"/>
      </w:pPr>
      <w:r w:rsidRPr="00D02AFE">
        <w:t xml:space="preserve">Received $5,000 donation to Funds </w:t>
      </w:r>
      <w:proofErr w:type="gramStart"/>
      <w:r w:rsidRPr="00D02AFE">
        <w:t>For</w:t>
      </w:r>
      <w:proofErr w:type="gramEnd"/>
      <w:r w:rsidRPr="00D02AFE">
        <w:t xml:space="preserve"> Excellence</w:t>
      </w:r>
    </w:p>
    <w:p w14:paraId="24718E04" w14:textId="647BA600" w:rsidR="00D02AFE" w:rsidRPr="00D02AFE" w:rsidRDefault="00D02AFE" w:rsidP="00D02AFE">
      <w:pPr>
        <w:pStyle w:val="ListParagraph"/>
        <w:numPr>
          <w:ilvl w:val="0"/>
          <w:numId w:val="24"/>
        </w:numPr>
        <w:jc w:val="both"/>
      </w:pPr>
      <w:r w:rsidRPr="00D02AFE">
        <w:t>Also received $129 left over from the 6</w:t>
      </w:r>
      <w:r w:rsidRPr="00D02AFE">
        <w:rPr>
          <w:vertAlign w:val="superscript"/>
        </w:rPr>
        <w:t>th</w:t>
      </w:r>
      <w:r w:rsidRPr="00D02AFE">
        <w:t xml:space="preserve"> grade</w:t>
      </w:r>
      <w:r>
        <w:t xml:space="preserve"> breakfast</w:t>
      </w:r>
      <w:r w:rsidRPr="00D02AFE">
        <w:t xml:space="preserve"> in December; will be used for the 6</w:t>
      </w:r>
      <w:r w:rsidRPr="00D02AFE">
        <w:rPr>
          <w:vertAlign w:val="superscript"/>
        </w:rPr>
        <w:t>th</w:t>
      </w:r>
      <w:r w:rsidRPr="00D02AFE">
        <w:t xml:space="preserve"> grade end of year party.</w:t>
      </w:r>
    </w:p>
    <w:p w14:paraId="017B036E" w14:textId="4B01E997" w:rsidR="00D02AFE" w:rsidRPr="00D02AFE" w:rsidRDefault="00D02AFE" w:rsidP="009A7CD5">
      <w:pPr>
        <w:jc w:val="both"/>
        <w:rPr>
          <w:u w:val="single"/>
        </w:rPr>
      </w:pPr>
      <w:r w:rsidRPr="00D02AFE">
        <w:rPr>
          <w:u w:val="single"/>
        </w:rPr>
        <w:t>Expenses:</w:t>
      </w:r>
    </w:p>
    <w:p w14:paraId="236B14D5" w14:textId="63563626" w:rsidR="00D02AFE" w:rsidRPr="00D02AFE" w:rsidRDefault="00D02AFE" w:rsidP="00D02AFE">
      <w:pPr>
        <w:pStyle w:val="ListParagraph"/>
        <w:numPr>
          <w:ilvl w:val="0"/>
          <w:numId w:val="24"/>
        </w:numPr>
        <w:jc w:val="both"/>
      </w:pPr>
      <w:r w:rsidRPr="00D02AFE">
        <w:t>Student Council: Winter Fest DJ ($200)</w:t>
      </w:r>
    </w:p>
    <w:p w14:paraId="56E68246" w14:textId="038A6FEF" w:rsidR="00D02AFE" w:rsidRPr="00D02AFE" w:rsidRDefault="00D02AFE" w:rsidP="00D02AFE">
      <w:pPr>
        <w:pStyle w:val="ListParagraph"/>
        <w:numPr>
          <w:ilvl w:val="0"/>
          <w:numId w:val="24"/>
        </w:numPr>
        <w:jc w:val="both"/>
      </w:pPr>
      <w:r w:rsidRPr="00D02AFE">
        <w:t>Principal Fund: Panera for teachers ($315.13)</w:t>
      </w:r>
    </w:p>
    <w:p w14:paraId="6AB6DB28" w14:textId="3EDE7362" w:rsidR="00D02AFE" w:rsidRPr="00D02AFE" w:rsidRDefault="00D02AFE" w:rsidP="00D02AFE">
      <w:pPr>
        <w:pStyle w:val="ListParagraph"/>
        <w:numPr>
          <w:ilvl w:val="0"/>
          <w:numId w:val="24"/>
        </w:numPr>
        <w:jc w:val="both"/>
      </w:pPr>
      <w:r w:rsidRPr="00D02AFE">
        <w:t>Staff Appreciation: Dinner during spring conference week ($561.79)</w:t>
      </w:r>
    </w:p>
    <w:p w14:paraId="60378404" w14:textId="33BF0BD6" w:rsidR="00D02AFE" w:rsidRPr="00D02AFE" w:rsidRDefault="00D02AFE" w:rsidP="00D02AFE">
      <w:pPr>
        <w:pStyle w:val="ListParagraph"/>
        <w:numPr>
          <w:ilvl w:val="0"/>
          <w:numId w:val="24"/>
        </w:numPr>
        <w:jc w:val="both"/>
      </w:pPr>
      <w:r w:rsidRPr="00D02AFE">
        <w:t>Staff Request: Judges for band ensemble festival ($300)</w:t>
      </w:r>
    </w:p>
    <w:p w14:paraId="348BB7BC" w14:textId="77777777" w:rsidR="00D02AFE" w:rsidRPr="009A7CD5" w:rsidRDefault="00D02AFE" w:rsidP="009A7CD5">
      <w:pPr>
        <w:jc w:val="both"/>
        <w:rPr>
          <w:b/>
        </w:rPr>
      </w:pPr>
    </w:p>
    <w:p w14:paraId="3A4A9B24" w14:textId="50EF4AE1" w:rsidR="002D5B90" w:rsidRPr="002D5B90" w:rsidRDefault="009407A4" w:rsidP="00A50E5C">
      <w:pPr>
        <w:jc w:val="both"/>
        <w:rPr>
          <w:b/>
        </w:rPr>
      </w:pPr>
      <w:r w:rsidRPr="009407A4">
        <w:rPr>
          <w:b/>
        </w:rPr>
        <w:t xml:space="preserve">President’s Report by Alison Hoette &amp; Allie Rossini </w:t>
      </w:r>
    </w:p>
    <w:p w14:paraId="60A87FBD" w14:textId="4D267242" w:rsidR="00246271" w:rsidRDefault="00246271" w:rsidP="00246271">
      <w:pPr>
        <w:pStyle w:val="ListParagraph"/>
        <w:numPr>
          <w:ilvl w:val="0"/>
          <w:numId w:val="25"/>
        </w:numPr>
      </w:pPr>
      <w:r>
        <w:t>Year in Review</w:t>
      </w:r>
    </w:p>
    <w:p w14:paraId="56FA2830" w14:textId="7B82E83D" w:rsidR="00246271" w:rsidRDefault="00196C7B" w:rsidP="00246271">
      <w:pPr>
        <w:pStyle w:val="ListParagraph"/>
        <w:numPr>
          <w:ilvl w:val="0"/>
          <w:numId w:val="27"/>
        </w:numPr>
      </w:pPr>
      <w:r>
        <w:t xml:space="preserve">Past </w:t>
      </w:r>
      <w:r w:rsidR="00246271">
        <w:t>Events</w:t>
      </w:r>
    </w:p>
    <w:p w14:paraId="1CE621DF" w14:textId="56927D94" w:rsidR="00246271" w:rsidRDefault="00E74012" w:rsidP="00246271">
      <w:pPr>
        <w:pStyle w:val="ListParagraph"/>
        <w:ind w:left="1440"/>
      </w:pPr>
      <w:r>
        <w:t>*</w:t>
      </w:r>
      <w:r w:rsidR="00246271">
        <w:t xml:space="preserve">Parent University April 4, 2019 </w:t>
      </w:r>
    </w:p>
    <w:p w14:paraId="0C90B093" w14:textId="5E4ED443" w:rsidR="00246271" w:rsidRDefault="00246271" w:rsidP="00246271">
      <w:pPr>
        <w:pStyle w:val="ListParagraph"/>
        <w:ind w:left="1440"/>
      </w:pPr>
      <w:r>
        <w:t>Well attended and</w:t>
      </w:r>
      <w:r w:rsidR="00862D87">
        <w:t xml:space="preserve"> </w:t>
      </w:r>
      <w:proofErr w:type="gramStart"/>
      <w:r w:rsidR="00862D87">
        <w:t xml:space="preserve">attendees </w:t>
      </w:r>
      <w:r>
        <w:t xml:space="preserve"> appreciated</w:t>
      </w:r>
      <w:proofErr w:type="gramEnd"/>
      <w:r>
        <w:t xml:space="preserve"> that the topics were parent driven.   Want to do it again next year, probably in winter months</w:t>
      </w:r>
      <w:r w:rsidR="00E74012">
        <w:t xml:space="preserve"> and in </w:t>
      </w:r>
      <w:proofErr w:type="gramStart"/>
      <w:r w:rsidR="00E74012">
        <w:t>30 minute</w:t>
      </w:r>
      <w:proofErr w:type="gramEnd"/>
      <w:r w:rsidR="00E74012">
        <w:t xml:space="preserve"> topic increments. </w:t>
      </w:r>
    </w:p>
    <w:p w14:paraId="31E7CC8A" w14:textId="77777777" w:rsidR="009A618C" w:rsidRDefault="00E74012" w:rsidP="00246271">
      <w:pPr>
        <w:pStyle w:val="ListParagraph"/>
        <w:ind w:left="1440"/>
      </w:pPr>
      <w:r>
        <w:lastRenderedPageBreak/>
        <w:t xml:space="preserve">*Teacher Appreciation </w:t>
      </w:r>
    </w:p>
    <w:p w14:paraId="2CE75AB6" w14:textId="202F24E3" w:rsidR="00E74012" w:rsidRDefault="009A618C" w:rsidP="00246271">
      <w:pPr>
        <w:pStyle w:val="ListParagraph"/>
        <w:ind w:left="1440"/>
      </w:pPr>
      <w:r>
        <w:t xml:space="preserve">PTO </w:t>
      </w:r>
      <w:r w:rsidR="00E74012">
        <w:t>provided dinner to staff during spring break conferences.  Pizza and salad were served.</w:t>
      </w:r>
    </w:p>
    <w:p w14:paraId="3088688D" w14:textId="0ECCBE1C" w:rsidR="00246271" w:rsidRDefault="00246271" w:rsidP="00246271">
      <w:pPr>
        <w:pStyle w:val="ListParagraph"/>
        <w:numPr>
          <w:ilvl w:val="0"/>
          <w:numId w:val="27"/>
        </w:numPr>
      </w:pPr>
      <w:r>
        <w:t>Volunteerism</w:t>
      </w:r>
    </w:p>
    <w:p w14:paraId="5FA5F251" w14:textId="1835FDD2" w:rsidR="00E74012" w:rsidRDefault="00E74012" w:rsidP="00E74012">
      <w:pPr>
        <w:pStyle w:val="ListParagraph"/>
        <w:ind w:left="1440"/>
      </w:pPr>
      <w:r>
        <w:t>Need to restructure Wydown Extra going forward due to lack of parent volunteers, especially for the 8</w:t>
      </w:r>
      <w:r w:rsidRPr="00E74012">
        <w:rPr>
          <w:vertAlign w:val="superscript"/>
        </w:rPr>
        <w:t>th</w:t>
      </w:r>
      <w:r>
        <w:t xml:space="preserve"> grade</w:t>
      </w:r>
      <w:r w:rsidR="009A618C">
        <w:t xml:space="preserve"> class</w:t>
      </w:r>
      <w:r>
        <w:t xml:space="preserve">.  </w:t>
      </w:r>
    </w:p>
    <w:p w14:paraId="0CC212EE" w14:textId="681454AF" w:rsidR="00246271" w:rsidRDefault="00246271" w:rsidP="00246271">
      <w:pPr>
        <w:pStyle w:val="ListParagraph"/>
        <w:numPr>
          <w:ilvl w:val="0"/>
          <w:numId w:val="27"/>
        </w:numPr>
      </w:pPr>
      <w:r>
        <w:t xml:space="preserve">Fundraising </w:t>
      </w:r>
    </w:p>
    <w:p w14:paraId="6F01A665" w14:textId="23750857" w:rsidR="00196C7B" w:rsidRDefault="00196C7B" w:rsidP="00196C7B">
      <w:pPr>
        <w:pStyle w:val="ListParagraph"/>
        <w:ind w:left="1440"/>
      </w:pPr>
      <w:r>
        <w:t xml:space="preserve">Videos made by students in Video Lab will be sent to families for a final Funds </w:t>
      </w:r>
      <w:proofErr w:type="gramStart"/>
      <w:r>
        <w:t>For</w:t>
      </w:r>
      <w:proofErr w:type="gramEnd"/>
      <w:r>
        <w:t xml:space="preserve"> Excellence</w:t>
      </w:r>
      <w:r w:rsidR="009A618C">
        <w:t>/fundraising</w:t>
      </w:r>
      <w:r>
        <w:t xml:space="preserve"> push.</w:t>
      </w:r>
    </w:p>
    <w:p w14:paraId="56E1FEC4" w14:textId="7F4910F7" w:rsidR="00246271" w:rsidRDefault="00246271" w:rsidP="00246271"/>
    <w:p w14:paraId="311CD236" w14:textId="4DA59C99" w:rsidR="00246271" w:rsidRDefault="00246271" w:rsidP="00246271">
      <w:pPr>
        <w:pStyle w:val="ListParagraph"/>
        <w:numPr>
          <w:ilvl w:val="0"/>
          <w:numId w:val="25"/>
        </w:numPr>
      </w:pPr>
      <w:proofErr w:type="spellStart"/>
      <w:r>
        <w:t>Vo</w:t>
      </w:r>
      <w:proofErr w:type="spellEnd"/>
      <w:r>
        <w:t>te on the 2019/2020 PTO Slate</w:t>
      </w:r>
    </w:p>
    <w:p w14:paraId="65758A46" w14:textId="11D926BC" w:rsidR="00246271" w:rsidRDefault="00246271" w:rsidP="00246271">
      <w:pPr>
        <w:pStyle w:val="ListParagraph"/>
      </w:pPr>
      <w:r>
        <w:t xml:space="preserve">PTO Co-Presidents: Allie Rossini and Alison </w:t>
      </w:r>
      <w:proofErr w:type="spellStart"/>
      <w:r>
        <w:t>Hoette</w:t>
      </w:r>
      <w:proofErr w:type="spellEnd"/>
    </w:p>
    <w:p w14:paraId="52AFA574" w14:textId="7A89BFBF" w:rsidR="00246271" w:rsidRDefault="00246271" w:rsidP="00246271">
      <w:pPr>
        <w:pStyle w:val="ListParagraph"/>
      </w:pPr>
      <w:r>
        <w:t>Treasurer: Tanya Hayden</w:t>
      </w:r>
    </w:p>
    <w:p w14:paraId="118DFC00" w14:textId="7470D758" w:rsidR="00246271" w:rsidRDefault="00246271" w:rsidP="00246271">
      <w:pPr>
        <w:pStyle w:val="ListParagraph"/>
      </w:pPr>
      <w:r>
        <w:t>Secretary: Stephanie Gross</w:t>
      </w:r>
    </w:p>
    <w:p w14:paraId="28024C12" w14:textId="51524D5B" w:rsidR="00246271" w:rsidRDefault="00246271" w:rsidP="00246271">
      <w:pPr>
        <w:pStyle w:val="ListParagraph"/>
      </w:pPr>
      <w:r>
        <w:t xml:space="preserve">Communications: </w:t>
      </w:r>
    </w:p>
    <w:p w14:paraId="5D6E7CF0" w14:textId="162F79BE" w:rsidR="00196C7B" w:rsidRDefault="00196C7B" w:rsidP="00246271">
      <w:pPr>
        <w:pStyle w:val="ListParagraph"/>
      </w:pPr>
      <w:r>
        <w:t xml:space="preserve">Motion put forward and approved for slate as it stands with possible amendment(s) in August 2019. </w:t>
      </w:r>
    </w:p>
    <w:p w14:paraId="26AD7A43" w14:textId="68382518" w:rsidR="00246271" w:rsidRDefault="00246271" w:rsidP="00246271">
      <w:pPr>
        <w:pStyle w:val="ListParagraph"/>
      </w:pPr>
    </w:p>
    <w:p w14:paraId="4CF3F1DE" w14:textId="731B60CD" w:rsidR="00246271" w:rsidRDefault="00246271" w:rsidP="00246271">
      <w:pPr>
        <w:pStyle w:val="ListParagraph"/>
        <w:numPr>
          <w:ilvl w:val="0"/>
          <w:numId w:val="25"/>
        </w:numPr>
      </w:pPr>
      <w:r>
        <w:t>Upcoming Events:</w:t>
      </w:r>
    </w:p>
    <w:p w14:paraId="7C5D8856" w14:textId="75379D43" w:rsidR="00246271" w:rsidRDefault="00246271" w:rsidP="00246271">
      <w:pPr>
        <w:pStyle w:val="ListParagraph"/>
        <w:numPr>
          <w:ilvl w:val="0"/>
          <w:numId w:val="28"/>
        </w:numPr>
      </w:pPr>
      <w:r>
        <w:t>Give Back Night: April 25</w:t>
      </w:r>
      <w:r w:rsidRPr="00246271">
        <w:rPr>
          <w:vertAlign w:val="superscript"/>
        </w:rPr>
        <w:t>th</w:t>
      </w:r>
      <w:r>
        <w:t xml:space="preserve"> 6-7:30 PM</w:t>
      </w:r>
    </w:p>
    <w:p w14:paraId="19AC2084" w14:textId="77777777" w:rsidR="00C42F6F" w:rsidRPr="00C42F6F" w:rsidRDefault="00C42F6F" w:rsidP="00C42F6F">
      <w:pPr>
        <w:pStyle w:val="ListParagraph"/>
        <w:ind w:left="1440"/>
      </w:pPr>
      <w:proofErr w:type="spellStart"/>
      <w:r w:rsidRPr="00C42F6F">
        <w:t>Wydown's</w:t>
      </w:r>
      <w:proofErr w:type="spellEnd"/>
      <w:r w:rsidRPr="00C42F6F">
        <w:t xml:space="preserve"> Give Back Night will be held on Thursday, April 25, 2019, from 6-7:30 p.m.  WMS students voted and picked Challenger Baseball as the organization to benefit from our Give Back Night.  Challenger Baseball is a baseball league for kids and adults with developmental disabilities from ages 5 on up.</w:t>
      </w:r>
    </w:p>
    <w:p w14:paraId="71991AF5" w14:textId="389AAA84" w:rsidR="00C42F6F" w:rsidRDefault="00C42F6F" w:rsidP="00C42F6F">
      <w:pPr>
        <w:pStyle w:val="ListParagraph"/>
        <w:ind w:left="1440"/>
      </w:pPr>
      <w:r w:rsidRPr="00C42F6F">
        <w:t xml:space="preserve"> Give Back Night is a fun-filled family evening consisting of booths and activities for kids and adults, which includes the famous Wydown Give Back Night Raffle.  We are looking for donations to include in the raffle. Popular items in the past include tickets to sporting events or the Fox Theatre, themed baskets (family game night, movie night, candy, baby items, vacation items), gift certificates (for services such as haircuts, manicures and pedicures, lawn cutting, legal affairs/wills), homemade quilts and memberships to the Zoo, Magic House or Science Center. Your donations are very much appreciated!  Please contact Lori Barker at </w:t>
      </w:r>
      <w:hyperlink r:id="rId5" w:tgtFrame="_blank" w:history="1">
        <w:r w:rsidRPr="00C42F6F">
          <w:rPr>
            <w:rStyle w:val="Hyperlink"/>
          </w:rPr>
          <w:t>loribarker@claytonschools.net</w:t>
        </w:r>
      </w:hyperlink>
      <w:r w:rsidRPr="00C42F6F">
        <w:t xml:space="preserve"> or 314-854-6411 with any questions or to make a donation.  All donations will need to be in the Wydown office by Friday, April 19. There will be more information available in the coming weeks.  </w:t>
      </w:r>
    </w:p>
    <w:p w14:paraId="007E0504" w14:textId="14D2B24A" w:rsidR="002D5B90" w:rsidRPr="002D5B90" w:rsidRDefault="00246271" w:rsidP="00196C7B">
      <w:pPr>
        <w:pStyle w:val="ListParagraph"/>
        <w:numPr>
          <w:ilvl w:val="0"/>
          <w:numId w:val="28"/>
        </w:numPr>
      </w:pPr>
      <w:r>
        <w:t>Wydown Extra Lock In: April 27</w:t>
      </w:r>
      <w:r w:rsidRPr="00246271">
        <w:rPr>
          <w:vertAlign w:val="superscript"/>
        </w:rPr>
        <w:t>th</w:t>
      </w:r>
      <w:r>
        <w:t xml:space="preserve"> 7-10 PM</w:t>
      </w:r>
    </w:p>
    <w:p w14:paraId="5D60B7E3" w14:textId="71ADC686" w:rsidR="007845F3" w:rsidRPr="009407A4" w:rsidRDefault="007845F3" w:rsidP="007845F3">
      <w:pPr>
        <w:jc w:val="both"/>
      </w:pPr>
    </w:p>
    <w:p w14:paraId="44727695" w14:textId="208C5230" w:rsidR="008844BF" w:rsidRPr="00C42F6F" w:rsidRDefault="009407A4" w:rsidP="00DD7727">
      <w:pPr>
        <w:jc w:val="both"/>
        <w:rPr>
          <w:b/>
        </w:rPr>
      </w:pPr>
      <w:r w:rsidRPr="009407A4">
        <w:rPr>
          <w:b/>
        </w:rPr>
        <w:t xml:space="preserve">Principal’s Report by Jamie Jordan </w:t>
      </w:r>
    </w:p>
    <w:p w14:paraId="065AAF10" w14:textId="77777777" w:rsidR="009A618C" w:rsidRDefault="008844BF" w:rsidP="00DD7727">
      <w:pPr>
        <w:jc w:val="both"/>
      </w:pPr>
      <w:r w:rsidRPr="008844BF">
        <w:t>Retooling Academ</w:t>
      </w:r>
      <w:r>
        <w:t>ic</w:t>
      </w:r>
      <w:r w:rsidRPr="008844BF">
        <w:t xml:space="preserve"> Strategies</w:t>
      </w:r>
      <w:r w:rsidR="00C42F6F">
        <w:t xml:space="preserve">.  </w:t>
      </w:r>
    </w:p>
    <w:p w14:paraId="76035906" w14:textId="69C8DA3A" w:rsidR="008844BF" w:rsidRDefault="009A618C" w:rsidP="00DD7727">
      <w:pPr>
        <w:jc w:val="both"/>
      </w:pPr>
      <w:r>
        <w:t>Academic Strategies</w:t>
      </w:r>
      <w:r w:rsidR="00C42F6F">
        <w:t xml:space="preserve"> will </w:t>
      </w:r>
      <w:r>
        <w:t xml:space="preserve">now </w:t>
      </w:r>
      <w:r w:rsidR="00C42F6F">
        <w:t xml:space="preserve">be called </w:t>
      </w:r>
      <w:r w:rsidR="008844BF" w:rsidRPr="008844BF">
        <w:t xml:space="preserve">Learning Center </w:t>
      </w:r>
      <w:r w:rsidR="00C42F6F">
        <w:t>and will be</w:t>
      </w:r>
      <w:r w:rsidR="008844BF" w:rsidRPr="008844BF">
        <w:t xml:space="preserve"> more in line with the high school</w:t>
      </w:r>
      <w:r w:rsidR="00C42F6F">
        <w:t>’s philosophy</w:t>
      </w:r>
      <w:r w:rsidR="008844BF" w:rsidRPr="008844BF">
        <w:t xml:space="preserve">.  </w:t>
      </w:r>
      <w:r w:rsidR="00C42F6F">
        <w:t>I</w:t>
      </w:r>
      <w:r w:rsidR="008844BF" w:rsidRPr="008844BF">
        <w:t>t’s a study hall with teacher support</w:t>
      </w:r>
      <w:r w:rsidR="00C42F6F">
        <w:t xml:space="preserve"> and c</w:t>
      </w:r>
      <w:r w:rsidR="008844BF" w:rsidRPr="008844BF">
        <w:t>onsidered an elective.</w:t>
      </w:r>
      <w:r w:rsidR="00C42F6F">
        <w:t xml:space="preserve">  </w:t>
      </w:r>
      <w:r w:rsidR="008844BF" w:rsidRPr="008844BF">
        <w:t xml:space="preserve">More information to follow in </w:t>
      </w:r>
      <w:r w:rsidR="00C42F6F">
        <w:t xml:space="preserve">the </w:t>
      </w:r>
      <w:r w:rsidR="008844BF" w:rsidRPr="008844BF">
        <w:t xml:space="preserve">April newsletter. </w:t>
      </w:r>
    </w:p>
    <w:p w14:paraId="5548D965" w14:textId="66C8CE75" w:rsidR="008844BF" w:rsidRDefault="008844BF" w:rsidP="00DD7727">
      <w:pPr>
        <w:jc w:val="both"/>
      </w:pPr>
    </w:p>
    <w:p w14:paraId="1358107A" w14:textId="77777777" w:rsidR="00C42F6F" w:rsidRDefault="008844BF" w:rsidP="00DD7727">
      <w:pPr>
        <w:jc w:val="both"/>
      </w:pPr>
      <w:r>
        <w:lastRenderedPageBreak/>
        <w:t xml:space="preserve">WEB Where Everybody Belongs </w:t>
      </w:r>
    </w:p>
    <w:p w14:paraId="3FC5B0AA" w14:textId="73D37C64" w:rsidR="008844BF" w:rsidRPr="008844BF" w:rsidRDefault="008844BF" w:rsidP="00DD7727">
      <w:pPr>
        <w:jc w:val="both"/>
      </w:pPr>
      <w:r>
        <w:t>Implementing WEB, (Where Everybody Belongs); a 6</w:t>
      </w:r>
      <w:r w:rsidRPr="008844BF">
        <w:rPr>
          <w:vertAlign w:val="superscript"/>
        </w:rPr>
        <w:t>th</w:t>
      </w:r>
      <w:r>
        <w:t xml:space="preserve"> grade transition program led by 8</w:t>
      </w:r>
      <w:r w:rsidRPr="008844BF">
        <w:rPr>
          <w:vertAlign w:val="superscript"/>
        </w:rPr>
        <w:t>th</w:t>
      </w:r>
      <w:r>
        <w:t xml:space="preserve"> graders. Similar to the Ambassadors program but with a broader scope.  Possibly scheduled for Friday, August 9, 2019. </w:t>
      </w:r>
    </w:p>
    <w:p w14:paraId="26F3EAD8" w14:textId="77777777" w:rsidR="00C37FA4" w:rsidRPr="009407A4" w:rsidRDefault="00C37FA4" w:rsidP="00DD7727">
      <w:pPr>
        <w:jc w:val="both"/>
      </w:pPr>
    </w:p>
    <w:p w14:paraId="463EE49F" w14:textId="53F9352E" w:rsidR="009407A4" w:rsidRDefault="009407A4" w:rsidP="00DD7727">
      <w:pPr>
        <w:jc w:val="both"/>
      </w:pPr>
      <w:r w:rsidRPr="009407A4">
        <w:rPr>
          <w:b/>
        </w:rPr>
        <w:t>New Business</w:t>
      </w:r>
      <w:r w:rsidRPr="009407A4">
        <w:t xml:space="preserve"> </w:t>
      </w:r>
    </w:p>
    <w:p w14:paraId="4E7A5B9D" w14:textId="47196A7B" w:rsidR="004D24F5" w:rsidRDefault="004D24F5" w:rsidP="00DD7727">
      <w:pPr>
        <w:jc w:val="both"/>
      </w:pPr>
    </w:p>
    <w:p w14:paraId="3516BF5C" w14:textId="310A02FC" w:rsidR="004D24F5" w:rsidRPr="004D24F5" w:rsidRDefault="004D24F5" w:rsidP="00DD7727">
      <w:pPr>
        <w:jc w:val="both"/>
        <w:rPr>
          <w:b/>
        </w:rPr>
      </w:pPr>
      <w:r w:rsidRPr="004D24F5">
        <w:rPr>
          <w:b/>
        </w:rPr>
        <w:t>Old Business</w:t>
      </w:r>
    </w:p>
    <w:p w14:paraId="1CE4EB15" w14:textId="77777777" w:rsidR="009407A4" w:rsidRPr="009407A4" w:rsidRDefault="009407A4" w:rsidP="00DD7727">
      <w:pPr>
        <w:jc w:val="both"/>
      </w:pPr>
    </w:p>
    <w:p w14:paraId="151B48E4" w14:textId="77777777" w:rsidR="009407A4" w:rsidRPr="009407A4" w:rsidRDefault="009407A4" w:rsidP="00DD7727">
      <w:pPr>
        <w:jc w:val="both"/>
        <w:rPr>
          <w:b/>
        </w:rPr>
      </w:pPr>
      <w:r w:rsidRPr="009407A4">
        <w:rPr>
          <w:b/>
        </w:rPr>
        <w:t>Conclusion</w:t>
      </w:r>
    </w:p>
    <w:p w14:paraId="52C81883" w14:textId="77777777" w:rsidR="009407A4" w:rsidRPr="009407A4" w:rsidRDefault="009407A4" w:rsidP="00DD7727">
      <w:pPr>
        <w:jc w:val="both"/>
      </w:pPr>
    </w:p>
    <w:p w14:paraId="61613094" w14:textId="33CFB64E" w:rsidR="009407A4" w:rsidRPr="009407A4" w:rsidRDefault="009407A4" w:rsidP="00DD7727">
      <w:pPr>
        <w:jc w:val="both"/>
      </w:pPr>
      <w:r w:rsidRPr="009407A4">
        <w:t>Next PTO meeting will be</w:t>
      </w:r>
      <w:r w:rsidR="00963CA7">
        <w:t xml:space="preserve"> in August 2019</w:t>
      </w:r>
      <w:r w:rsidR="005C4AD7">
        <w:t xml:space="preserve">. </w:t>
      </w:r>
    </w:p>
    <w:p w14:paraId="6891998C" w14:textId="77777777" w:rsidR="009407A4" w:rsidRPr="009407A4" w:rsidRDefault="009407A4" w:rsidP="00DD7727">
      <w:pPr>
        <w:jc w:val="both"/>
      </w:pPr>
    </w:p>
    <w:p w14:paraId="34BC6C66" w14:textId="254A4A36" w:rsidR="009407A4" w:rsidRDefault="009407A4" w:rsidP="00DD7727">
      <w:pPr>
        <w:jc w:val="both"/>
      </w:pPr>
      <w:r w:rsidRPr="009407A4">
        <w:t>Respectfully submitted,</w:t>
      </w:r>
    </w:p>
    <w:p w14:paraId="2CD79B2A" w14:textId="29376CBF" w:rsidR="00F94CA5" w:rsidRDefault="002D5B90" w:rsidP="002D5B90">
      <w:pPr>
        <w:jc w:val="both"/>
      </w:pPr>
      <w:bookmarkStart w:id="0" w:name="_GoBack"/>
      <w:bookmarkEnd w:id="0"/>
      <w:r>
        <w:rPr>
          <w:rFonts w:ascii="Georgia" w:hAnsi="Georgia" w:cs="Georgia"/>
          <w:color w:val="000000"/>
        </w:rPr>
        <w:t xml:space="preserve"> </w:t>
      </w:r>
    </w:p>
    <w:sectPr w:rsidR="00F94CA5" w:rsidSect="0045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upperRoman"/>
      <w:lvlText w:val="%1."/>
      <w:lvlJc w:val="left"/>
      <w:pPr>
        <w:ind w:left="720" w:hanging="360"/>
      </w:pPr>
    </w:lvl>
    <w:lvl w:ilvl="1" w:tplc="000000C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upperRoman"/>
      <w:lvlText w:val="%1."/>
      <w:lvlJc w:val="left"/>
      <w:pPr>
        <w:ind w:left="720" w:hanging="360"/>
      </w:pPr>
    </w:lvl>
    <w:lvl w:ilvl="1" w:tplc="0000012E">
      <w:start w:val="3"/>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upperRoman"/>
      <w:lvlText w:val="%1."/>
      <w:lvlJc w:val="left"/>
      <w:pPr>
        <w:ind w:left="1080" w:hanging="360"/>
      </w:pPr>
    </w:lvl>
    <w:lvl w:ilvl="1" w:tplc="00000192">
      <w:start w:val="1"/>
      <w:numFmt w:val="lowerLetter"/>
      <w:lvlText w:val="%2."/>
      <w:lvlJc w:val="left"/>
      <w:pPr>
        <w:ind w:left="1800" w:hanging="360"/>
      </w:pPr>
    </w:lvl>
    <w:lvl w:ilvl="2" w:tplc="00000193">
      <w:start w:val="1"/>
      <w:numFmt w:val="lowerRoman"/>
      <w:lvlText w:val="%3."/>
      <w:lvlJc w:val="left"/>
      <w:pPr>
        <w:ind w:left="252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BE66FA"/>
    <w:multiLevelType w:val="multilevel"/>
    <w:tmpl w:val="90A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7167"/>
    <w:multiLevelType w:val="hybridMultilevel"/>
    <w:tmpl w:val="C5D4F366"/>
    <w:lvl w:ilvl="0" w:tplc="541068C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775326"/>
    <w:multiLevelType w:val="hybridMultilevel"/>
    <w:tmpl w:val="A50E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4299F"/>
    <w:multiLevelType w:val="hybridMultilevel"/>
    <w:tmpl w:val="60841C8E"/>
    <w:lvl w:ilvl="0" w:tplc="FF006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8301E"/>
    <w:multiLevelType w:val="multilevel"/>
    <w:tmpl w:val="36E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3D0D97"/>
    <w:multiLevelType w:val="hybridMultilevel"/>
    <w:tmpl w:val="8B7ED97C"/>
    <w:lvl w:ilvl="0" w:tplc="F9D898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42946"/>
    <w:multiLevelType w:val="hybridMultilevel"/>
    <w:tmpl w:val="1032BD04"/>
    <w:lvl w:ilvl="0" w:tplc="F692DB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3B7E8C"/>
    <w:multiLevelType w:val="hybridMultilevel"/>
    <w:tmpl w:val="2FF2BE10"/>
    <w:lvl w:ilvl="0" w:tplc="98CAE3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2C04A9"/>
    <w:multiLevelType w:val="hybridMultilevel"/>
    <w:tmpl w:val="138640B4"/>
    <w:lvl w:ilvl="0" w:tplc="ECC25E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6325DA"/>
    <w:multiLevelType w:val="hybridMultilevel"/>
    <w:tmpl w:val="1E6EBD30"/>
    <w:lvl w:ilvl="0" w:tplc="6DF6DCB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C1AD8"/>
    <w:multiLevelType w:val="multilevel"/>
    <w:tmpl w:val="2BC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D069D4"/>
    <w:multiLevelType w:val="multilevel"/>
    <w:tmpl w:val="627CB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083175"/>
    <w:multiLevelType w:val="hybridMultilevel"/>
    <w:tmpl w:val="C6706E5C"/>
    <w:lvl w:ilvl="0" w:tplc="069609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77F18F5"/>
    <w:multiLevelType w:val="hybridMultilevel"/>
    <w:tmpl w:val="F016FFD4"/>
    <w:lvl w:ilvl="0" w:tplc="8C621FA2">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A5D35"/>
    <w:multiLevelType w:val="multilevel"/>
    <w:tmpl w:val="F4E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0861F3"/>
    <w:multiLevelType w:val="hybridMultilevel"/>
    <w:tmpl w:val="488C7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E0A42"/>
    <w:multiLevelType w:val="hybridMultilevel"/>
    <w:tmpl w:val="B316DB32"/>
    <w:lvl w:ilvl="0" w:tplc="E31057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B04F0F"/>
    <w:multiLevelType w:val="hybridMultilevel"/>
    <w:tmpl w:val="E0EC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E0647"/>
    <w:multiLevelType w:val="hybridMultilevel"/>
    <w:tmpl w:val="B694D47A"/>
    <w:lvl w:ilvl="0" w:tplc="A822CF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4F26A44"/>
    <w:multiLevelType w:val="multilevel"/>
    <w:tmpl w:val="23AC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656A79"/>
    <w:multiLevelType w:val="hybridMultilevel"/>
    <w:tmpl w:val="ADE4A13A"/>
    <w:lvl w:ilvl="0" w:tplc="D2C689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9C7F01"/>
    <w:multiLevelType w:val="multilevel"/>
    <w:tmpl w:val="3EC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D9331D"/>
    <w:multiLevelType w:val="hybridMultilevel"/>
    <w:tmpl w:val="A64E87D4"/>
    <w:lvl w:ilvl="0" w:tplc="FD3A2E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5"/>
  </w:num>
  <w:num w:numId="4">
    <w:abstractNumId w:val="23"/>
  </w:num>
  <w:num w:numId="5">
    <w:abstractNumId w:val="11"/>
  </w:num>
  <w:num w:numId="6">
    <w:abstractNumId w:val="17"/>
  </w:num>
  <w:num w:numId="7">
    <w:abstractNumId w:val="12"/>
  </w:num>
  <w:num w:numId="8">
    <w:abstractNumId w:val="15"/>
  </w:num>
  <w:num w:numId="9">
    <w:abstractNumId w:val="22"/>
  </w:num>
  <w:num w:numId="10">
    <w:abstractNumId w:val="7"/>
  </w:num>
  <w:num w:numId="11">
    <w:abstractNumId w:val="24"/>
  </w:num>
  <w:num w:numId="12">
    <w:abstractNumId w:val="5"/>
  </w:num>
  <w:num w:numId="13">
    <w:abstractNumId w:val="16"/>
  </w:num>
  <w:num w:numId="14">
    <w:abstractNumId w:val="26"/>
  </w:num>
  <w:num w:numId="15">
    <w:abstractNumId w:val="9"/>
  </w:num>
  <w:num w:numId="16">
    <w:abstractNumId w:val="19"/>
  </w:num>
  <w:num w:numId="17">
    <w:abstractNumId w:val="0"/>
  </w:num>
  <w:num w:numId="18">
    <w:abstractNumId w:val="1"/>
  </w:num>
  <w:num w:numId="19">
    <w:abstractNumId w:val="2"/>
  </w:num>
  <w:num w:numId="20">
    <w:abstractNumId w:val="3"/>
  </w:num>
  <w:num w:numId="21">
    <w:abstractNumId w:val="4"/>
  </w:num>
  <w:num w:numId="22">
    <w:abstractNumId w:val="14"/>
  </w:num>
  <w:num w:numId="23">
    <w:abstractNumId w:val="27"/>
  </w:num>
  <w:num w:numId="24">
    <w:abstractNumId w:val="18"/>
  </w:num>
  <w:num w:numId="25">
    <w:abstractNumId w:val="20"/>
  </w:num>
  <w:num w:numId="26">
    <w:abstractNumId w:val="13"/>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A4"/>
    <w:rsid w:val="00025D73"/>
    <w:rsid w:val="00027CD7"/>
    <w:rsid w:val="0006054E"/>
    <w:rsid w:val="00086FC8"/>
    <w:rsid w:val="000C5DF8"/>
    <w:rsid w:val="000F4385"/>
    <w:rsid w:val="00171581"/>
    <w:rsid w:val="00196C7B"/>
    <w:rsid w:val="00246271"/>
    <w:rsid w:val="00280960"/>
    <w:rsid w:val="00284D03"/>
    <w:rsid w:val="002D5B90"/>
    <w:rsid w:val="002E13C2"/>
    <w:rsid w:val="002E72BD"/>
    <w:rsid w:val="003E0B9F"/>
    <w:rsid w:val="003F7F26"/>
    <w:rsid w:val="00434CB2"/>
    <w:rsid w:val="004547D6"/>
    <w:rsid w:val="004A24FE"/>
    <w:rsid w:val="004C1371"/>
    <w:rsid w:val="004D24F5"/>
    <w:rsid w:val="00500DA3"/>
    <w:rsid w:val="00504C13"/>
    <w:rsid w:val="005A1D58"/>
    <w:rsid w:val="005B4EC5"/>
    <w:rsid w:val="005C4AD7"/>
    <w:rsid w:val="005F26FE"/>
    <w:rsid w:val="00634FF5"/>
    <w:rsid w:val="00650DFB"/>
    <w:rsid w:val="00676C99"/>
    <w:rsid w:val="00764977"/>
    <w:rsid w:val="007845F3"/>
    <w:rsid w:val="007B33EF"/>
    <w:rsid w:val="007C570B"/>
    <w:rsid w:val="007F6013"/>
    <w:rsid w:val="00862D87"/>
    <w:rsid w:val="0086474A"/>
    <w:rsid w:val="008844BF"/>
    <w:rsid w:val="008C46F5"/>
    <w:rsid w:val="008F1542"/>
    <w:rsid w:val="009407A4"/>
    <w:rsid w:val="00950B9B"/>
    <w:rsid w:val="00956DF1"/>
    <w:rsid w:val="00963CA7"/>
    <w:rsid w:val="009A618C"/>
    <w:rsid w:val="009A7CD5"/>
    <w:rsid w:val="009D7D44"/>
    <w:rsid w:val="00A50E5C"/>
    <w:rsid w:val="00AB2A18"/>
    <w:rsid w:val="00AC7DB2"/>
    <w:rsid w:val="00AD3ED7"/>
    <w:rsid w:val="00AE4E0C"/>
    <w:rsid w:val="00AF199A"/>
    <w:rsid w:val="00B00D97"/>
    <w:rsid w:val="00B231A3"/>
    <w:rsid w:val="00B354B0"/>
    <w:rsid w:val="00B978B2"/>
    <w:rsid w:val="00BA3C3A"/>
    <w:rsid w:val="00BD229A"/>
    <w:rsid w:val="00BE2E32"/>
    <w:rsid w:val="00C37FA4"/>
    <w:rsid w:val="00C42F6F"/>
    <w:rsid w:val="00CE0126"/>
    <w:rsid w:val="00CE4C3E"/>
    <w:rsid w:val="00D02AFE"/>
    <w:rsid w:val="00DD7727"/>
    <w:rsid w:val="00E01902"/>
    <w:rsid w:val="00E74012"/>
    <w:rsid w:val="00F20EFE"/>
    <w:rsid w:val="00F250E7"/>
    <w:rsid w:val="00F31B44"/>
    <w:rsid w:val="00F52276"/>
    <w:rsid w:val="00F94CA5"/>
    <w:rsid w:val="00FF51C1"/>
    <w:rsid w:val="00FF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F335"/>
  <w14:defaultImageDpi w14:val="32767"/>
  <w15:chartTrackingRefBased/>
  <w15:docId w15:val="{CD8785BE-C53A-1741-AE58-D0CF9F6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7A4"/>
    <w:rPr>
      <w:color w:val="0563C1" w:themeColor="hyperlink"/>
      <w:u w:val="single"/>
    </w:rPr>
  </w:style>
  <w:style w:type="character" w:styleId="UnresolvedMention">
    <w:name w:val="Unresolved Mention"/>
    <w:basedOn w:val="DefaultParagraphFont"/>
    <w:uiPriority w:val="99"/>
    <w:rsid w:val="009407A4"/>
    <w:rPr>
      <w:color w:val="605E5C"/>
      <w:shd w:val="clear" w:color="auto" w:fill="E1DFDD"/>
    </w:rPr>
  </w:style>
  <w:style w:type="paragraph" w:styleId="ListParagraph">
    <w:name w:val="List Paragraph"/>
    <w:basedOn w:val="Normal"/>
    <w:uiPriority w:val="34"/>
    <w:qFormat/>
    <w:rsid w:val="00FF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6038">
      <w:bodyDiv w:val="1"/>
      <w:marLeft w:val="0"/>
      <w:marRight w:val="0"/>
      <w:marTop w:val="0"/>
      <w:marBottom w:val="0"/>
      <w:divBdr>
        <w:top w:val="none" w:sz="0" w:space="0" w:color="auto"/>
        <w:left w:val="none" w:sz="0" w:space="0" w:color="auto"/>
        <w:bottom w:val="none" w:sz="0" w:space="0" w:color="auto"/>
        <w:right w:val="none" w:sz="0" w:space="0" w:color="auto"/>
      </w:divBdr>
      <w:divsChild>
        <w:div w:id="545139712">
          <w:marLeft w:val="0"/>
          <w:marRight w:val="0"/>
          <w:marTop w:val="0"/>
          <w:marBottom w:val="0"/>
          <w:divBdr>
            <w:top w:val="none" w:sz="0" w:space="0" w:color="auto"/>
            <w:left w:val="none" w:sz="0" w:space="0" w:color="auto"/>
            <w:bottom w:val="none" w:sz="0" w:space="0" w:color="auto"/>
            <w:right w:val="none" w:sz="0" w:space="0" w:color="auto"/>
          </w:divBdr>
          <w:divsChild>
            <w:div w:id="1829244232">
              <w:marLeft w:val="0"/>
              <w:marRight w:val="0"/>
              <w:marTop w:val="0"/>
              <w:marBottom w:val="0"/>
              <w:divBdr>
                <w:top w:val="none" w:sz="0" w:space="0" w:color="auto"/>
                <w:left w:val="none" w:sz="0" w:space="0" w:color="auto"/>
                <w:bottom w:val="none" w:sz="0" w:space="0" w:color="auto"/>
                <w:right w:val="none" w:sz="0" w:space="0" w:color="auto"/>
              </w:divBdr>
              <w:divsChild>
                <w:div w:id="2066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73760">
      <w:bodyDiv w:val="1"/>
      <w:marLeft w:val="0"/>
      <w:marRight w:val="0"/>
      <w:marTop w:val="0"/>
      <w:marBottom w:val="0"/>
      <w:divBdr>
        <w:top w:val="none" w:sz="0" w:space="0" w:color="auto"/>
        <w:left w:val="none" w:sz="0" w:space="0" w:color="auto"/>
        <w:bottom w:val="none" w:sz="0" w:space="0" w:color="auto"/>
        <w:right w:val="none" w:sz="0" w:space="0" w:color="auto"/>
      </w:divBdr>
    </w:div>
    <w:div w:id="403840797">
      <w:bodyDiv w:val="1"/>
      <w:marLeft w:val="0"/>
      <w:marRight w:val="0"/>
      <w:marTop w:val="0"/>
      <w:marBottom w:val="0"/>
      <w:divBdr>
        <w:top w:val="none" w:sz="0" w:space="0" w:color="auto"/>
        <w:left w:val="none" w:sz="0" w:space="0" w:color="auto"/>
        <w:bottom w:val="none" w:sz="0" w:space="0" w:color="auto"/>
        <w:right w:val="none" w:sz="0" w:space="0" w:color="auto"/>
      </w:divBdr>
    </w:div>
    <w:div w:id="668293507">
      <w:bodyDiv w:val="1"/>
      <w:marLeft w:val="0"/>
      <w:marRight w:val="0"/>
      <w:marTop w:val="0"/>
      <w:marBottom w:val="0"/>
      <w:divBdr>
        <w:top w:val="none" w:sz="0" w:space="0" w:color="auto"/>
        <w:left w:val="none" w:sz="0" w:space="0" w:color="auto"/>
        <w:bottom w:val="none" w:sz="0" w:space="0" w:color="auto"/>
        <w:right w:val="none" w:sz="0" w:space="0" w:color="auto"/>
      </w:divBdr>
    </w:div>
    <w:div w:id="884216061">
      <w:bodyDiv w:val="1"/>
      <w:marLeft w:val="0"/>
      <w:marRight w:val="0"/>
      <w:marTop w:val="0"/>
      <w:marBottom w:val="0"/>
      <w:divBdr>
        <w:top w:val="none" w:sz="0" w:space="0" w:color="auto"/>
        <w:left w:val="none" w:sz="0" w:space="0" w:color="auto"/>
        <w:bottom w:val="none" w:sz="0" w:space="0" w:color="auto"/>
        <w:right w:val="none" w:sz="0" w:space="0" w:color="auto"/>
      </w:divBdr>
      <w:divsChild>
        <w:div w:id="611480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483652">
              <w:marLeft w:val="0"/>
              <w:marRight w:val="0"/>
              <w:marTop w:val="0"/>
              <w:marBottom w:val="0"/>
              <w:divBdr>
                <w:top w:val="none" w:sz="0" w:space="0" w:color="auto"/>
                <w:left w:val="none" w:sz="0" w:space="0" w:color="auto"/>
                <w:bottom w:val="none" w:sz="0" w:space="0" w:color="auto"/>
                <w:right w:val="none" w:sz="0" w:space="0" w:color="auto"/>
              </w:divBdr>
              <w:divsChild>
                <w:div w:id="4009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59974">
      <w:bodyDiv w:val="1"/>
      <w:marLeft w:val="0"/>
      <w:marRight w:val="0"/>
      <w:marTop w:val="0"/>
      <w:marBottom w:val="0"/>
      <w:divBdr>
        <w:top w:val="none" w:sz="0" w:space="0" w:color="auto"/>
        <w:left w:val="none" w:sz="0" w:space="0" w:color="auto"/>
        <w:bottom w:val="none" w:sz="0" w:space="0" w:color="auto"/>
        <w:right w:val="none" w:sz="0" w:space="0" w:color="auto"/>
      </w:divBdr>
    </w:div>
    <w:div w:id="1270502986">
      <w:bodyDiv w:val="1"/>
      <w:marLeft w:val="0"/>
      <w:marRight w:val="0"/>
      <w:marTop w:val="0"/>
      <w:marBottom w:val="0"/>
      <w:divBdr>
        <w:top w:val="none" w:sz="0" w:space="0" w:color="auto"/>
        <w:left w:val="none" w:sz="0" w:space="0" w:color="auto"/>
        <w:bottom w:val="none" w:sz="0" w:space="0" w:color="auto"/>
        <w:right w:val="none" w:sz="0" w:space="0" w:color="auto"/>
      </w:divBdr>
    </w:div>
    <w:div w:id="1556967125">
      <w:bodyDiv w:val="1"/>
      <w:marLeft w:val="0"/>
      <w:marRight w:val="0"/>
      <w:marTop w:val="0"/>
      <w:marBottom w:val="0"/>
      <w:divBdr>
        <w:top w:val="none" w:sz="0" w:space="0" w:color="auto"/>
        <w:left w:val="none" w:sz="0" w:space="0" w:color="auto"/>
        <w:bottom w:val="none" w:sz="0" w:space="0" w:color="auto"/>
        <w:right w:val="none" w:sz="0" w:space="0" w:color="auto"/>
      </w:divBdr>
      <w:divsChild>
        <w:div w:id="237178306">
          <w:marLeft w:val="0"/>
          <w:marRight w:val="0"/>
          <w:marTop w:val="0"/>
          <w:marBottom w:val="0"/>
          <w:divBdr>
            <w:top w:val="none" w:sz="0" w:space="0" w:color="auto"/>
            <w:left w:val="none" w:sz="0" w:space="0" w:color="auto"/>
            <w:bottom w:val="none" w:sz="0" w:space="0" w:color="auto"/>
            <w:right w:val="none" w:sz="0" w:space="0" w:color="auto"/>
          </w:divBdr>
          <w:divsChild>
            <w:div w:id="918905396">
              <w:marLeft w:val="0"/>
              <w:marRight w:val="0"/>
              <w:marTop w:val="0"/>
              <w:marBottom w:val="0"/>
              <w:divBdr>
                <w:top w:val="none" w:sz="0" w:space="0" w:color="auto"/>
                <w:left w:val="none" w:sz="0" w:space="0" w:color="auto"/>
                <w:bottom w:val="none" w:sz="0" w:space="0" w:color="auto"/>
                <w:right w:val="none" w:sz="0" w:space="0" w:color="auto"/>
              </w:divBdr>
              <w:divsChild>
                <w:div w:id="1640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08290">
      <w:bodyDiv w:val="1"/>
      <w:marLeft w:val="0"/>
      <w:marRight w:val="0"/>
      <w:marTop w:val="0"/>
      <w:marBottom w:val="0"/>
      <w:divBdr>
        <w:top w:val="none" w:sz="0" w:space="0" w:color="auto"/>
        <w:left w:val="none" w:sz="0" w:space="0" w:color="auto"/>
        <w:bottom w:val="none" w:sz="0" w:space="0" w:color="auto"/>
        <w:right w:val="none" w:sz="0" w:space="0" w:color="auto"/>
      </w:divBdr>
      <w:divsChild>
        <w:div w:id="1583175969">
          <w:marLeft w:val="0"/>
          <w:marRight w:val="0"/>
          <w:marTop w:val="0"/>
          <w:marBottom w:val="0"/>
          <w:divBdr>
            <w:top w:val="none" w:sz="0" w:space="0" w:color="auto"/>
            <w:left w:val="none" w:sz="0" w:space="0" w:color="auto"/>
            <w:bottom w:val="none" w:sz="0" w:space="0" w:color="auto"/>
            <w:right w:val="none" w:sz="0" w:space="0" w:color="auto"/>
          </w:divBdr>
          <w:divsChild>
            <w:div w:id="518547953">
              <w:marLeft w:val="0"/>
              <w:marRight w:val="0"/>
              <w:marTop w:val="0"/>
              <w:marBottom w:val="0"/>
              <w:divBdr>
                <w:top w:val="none" w:sz="0" w:space="0" w:color="auto"/>
                <w:left w:val="none" w:sz="0" w:space="0" w:color="auto"/>
                <w:bottom w:val="none" w:sz="0" w:space="0" w:color="auto"/>
                <w:right w:val="none" w:sz="0" w:space="0" w:color="auto"/>
              </w:divBdr>
              <w:divsChild>
                <w:div w:id="9991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23198">
      <w:bodyDiv w:val="1"/>
      <w:marLeft w:val="0"/>
      <w:marRight w:val="0"/>
      <w:marTop w:val="0"/>
      <w:marBottom w:val="0"/>
      <w:divBdr>
        <w:top w:val="none" w:sz="0" w:space="0" w:color="auto"/>
        <w:left w:val="none" w:sz="0" w:space="0" w:color="auto"/>
        <w:bottom w:val="none" w:sz="0" w:space="0" w:color="auto"/>
        <w:right w:val="none" w:sz="0" w:space="0" w:color="auto"/>
      </w:divBdr>
    </w:div>
    <w:div w:id="1965186920">
      <w:bodyDiv w:val="1"/>
      <w:marLeft w:val="0"/>
      <w:marRight w:val="0"/>
      <w:marTop w:val="0"/>
      <w:marBottom w:val="0"/>
      <w:divBdr>
        <w:top w:val="none" w:sz="0" w:space="0" w:color="auto"/>
        <w:left w:val="none" w:sz="0" w:space="0" w:color="auto"/>
        <w:bottom w:val="none" w:sz="0" w:space="0" w:color="auto"/>
        <w:right w:val="none" w:sz="0" w:space="0" w:color="auto"/>
      </w:divBdr>
    </w:div>
    <w:div w:id="2056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ibarker@claytonschools.net?subjec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Gross</dc:creator>
  <cp:keywords/>
  <dc:description/>
  <cp:lastModifiedBy>Stephanie Gross</cp:lastModifiedBy>
  <cp:revision>8</cp:revision>
  <dcterms:created xsi:type="dcterms:W3CDTF">2019-04-06T21:21:00Z</dcterms:created>
  <dcterms:modified xsi:type="dcterms:W3CDTF">2019-04-09T11:39:00Z</dcterms:modified>
</cp:coreProperties>
</file>